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65" w:rsidRDefault="00F974D3" w:rsidP="00F974D3">
      <w:pPr>
        <w:pStyle w:val="Heading1"/>
        <w:spacing w:before="0"/>
        <w:jc w:val="center"/>
      </w:pPr>
      <w:r w:rsidRPr="00856C35">
        <w:rPr>
          <w:noProof/>
        </w:rPr>
        <w:drawing>
          <wp:anchor distT="0" distB="0" distL="114300" distR="114300" simplePos="0" relativeHeight="251658240" behindDoc="1" locked="0" layoutInCell="1" allowOverlap="1" wp14:anchorId="3BFF163C" wp14:editId="4404C66D">
            <wp:simplePos x="0" y="0"/>
            <wp:positionH relativeFrom="margin">
              <wp:align>left</wp:align>
            </wp:positionH>
            <wp:positionV relativeFrom="topMargin">
              <wp:align>bottom</wp:align>
            </wp:positionV>
            <wp:extent cx="782320" cy="553720"/>
            <wp:effectExtent l="0" t="0" r="0" b="0"/>
            <wp:wrapThrough wrapText="bothSides">
              <wp:wrapPolygon edited="0">
                <wp:start x="0" y="0"/>
                <wp:lineTo x="0" y="20807"/>
                <wp:lineTo x="21039" y="20807"/>
                <wp:lineTo x="21039"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32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767D011" wp14:editId="14A60BBF">
                <wp:simplePos x="0" y="0"/>
                <wp:positionH relativeFrom="column">
                  <wp:posOffset>4458970</wp:posOffset>
                </wp:positionH>
                <wp:positionV relativeFrom="paragraph">
                  <wp:posOffset>-568960</wp:posOffset>
                </wp:positionV>
                <wp:extent cx="1173480" cy="565150"/>
                <wp:effectExtent l="1270" t="254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936" w:rsidRPr="00722BF0" w:rsidRDefault="00254936" w:rsidP="00F974D3">
                            <w:pPr>
                              <w:contextualSpacing/>
                              <w:jc w:val="center"/>
                              <w:rPr>
                                <w:b/>
                                <w:szCs w:val="19"/>
                              </w:rPr>
                            </w:pPr>
                            <w:r>
                              <w:rPr>
                                <w:b/>
                                <w:szCs w:val="19"/>
                              </w:rPr>
                              <w:t>Ogden</w:t>
                            </w:r>
                          </w:p>
                          <w:p w:rsidR="00254936" w:rsidRDefault="00254936" w:rsidP="00F974D3">
                            <w:pPr>
                              <w:contextualSpacing/>
                              <w:jc w:val="center"/>
                              <w:rPr>
                                <w:sz w:val="14"/>
                                <w:szCs w:val="14"/>
                              </w:rPr>
                            </w:pPr>
                            <w:r>
                              <w:rPr>
                                <w:sz w:val="14"/>
                                <w:szCs w:val="14"/>
                              </w:rPr>
                              <w:t>2468 South 1760 West</w:t>
                            </w:r>
                          </w:p>
                          <w:p w:rsidR="00254936" w:rsidRDefault="00254936" w:rsidP="00F974D3">
                            <w:pPr>
                              <w:contextualSpacing/>
                              <w:jc w:val="center"/>
                              <w:rPr>
                                <w:sz w:val="14"/>
                                <w:szCs w:val="14"/>
                              </w:rPr>
                            </w:pPr>
                            <w:r>
                              <w:rPr>
                                <w:sz w:val="14"/>
                                <w:szCs w:val="14"/>
                              </w:rPr>
                              <w:t>Ogden, UT 84401</w:t>
                            </w:r>
                          </w:p>
                          <w:p w:rsidR="00254936" w:rsidRPr="00722BF0" w:rsidRDefault="00254936" w:rsidP="00F974D3">
                            <w:pPr>
                              <w:contextualSpacing/>
                              <w:jc w:val="center"/>
                              <w:rPr>
                                <w:sz w:val="14"/>
                                <w:szCs w:val="14"/>
                              </w:rPr>
                            </w:pPr>
                            <w:r>
                              <w:rPr>
                                <w:sz w:val="14"/>
                                <w:szCs w:val="14"/>
                              </w:rPr>
                              <w:t>801.487.8565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7D011" id="_x0000_t202" coordsize="21600,21600" o:spt="202" path="m,l,21600r21600,l21600,xe">
                <v:stroke joinstyle="miter"/>
                <v:path gradientshapeok="t" o:connecttype="rect"/>
              </v:shapetype>
              <v:shape id="Text Box 6" o:spid="_x0000_s1026" type="#_x0000_t202" style="position:absolute;left:0;text-align:left;margin-left:351.1pt;margin-top:-44.8pt;width:92.4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fLggIAAA8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" stroked="f">
                <v:textbox>
                  <w:txbxContent>
                    <w:p w:rsidR="00254936" w:rsidRPr="00722BF0" w:rsidRDefault="00254936" w:rsidP="00F974D3">
                      <w:pPr>
                        <w:contextualSpacing/>
                        <w:jc w:val="center"/>
                        <w:rPr>
                          <w:b/>
                          <w:szCs w:val="19"/>
                        </w:rPr>
                      </w:pPr>
                      <w:r>
                        <w:rPr>
                          <w:b/>
                          <w:szCs w:val="19"/>
                        </w:rPr>
                        <w:t>Ogden</w:t>
                      </w:r>
                    </w:p>
                    <w:p w:rsidR="00254936" w:rsidRDefault="00254936" w:rsidP="00F974D3">
                      <w:pPr>
                        <w:contextualSpacing/>
                        <w:jc w:val="center"/>
                        <w:rPr>
                          <w:sz w:val="14"/>
                          <w:szCs w:val="14"/>
                        </w:rPr>
                      </w:pPr>
                      <w:r>
                        <w:rPr>
                          <w:sz w:val="14"/>
                          <w:szCs w:val="14"/>
                        </w:rPr>
                        <w:t>2468 South 1760 West</w:t>
                      </w:r>
                    </w:p>
                    <w:p w:rsidR="00254936" w:rsidRDefault="00254936" w:rsidP="00F974D3">
                      <w:pPr>
                        <w:contextualSpacing/>
                        <w:jc w:val="center"/>
                        <w:rPr>
                          <w:sz w:val="14"/>
                          <w:szCs w:val="14"/>
                        </w:rPr>
                      </w:pPr>
                      <w:r>
                        <w:rPr>
                          <w:sz w:val="14"/>
                          <w:szCs w:val="14"/>
                        </w:rPr>
                        <w:t>Ogden, UT 84401</w:t>
                      </w:r>
                    </w:p>
                    <w:p w:rsidR="00254936" w:rsidRPr="00722BF0" w:rsidRDefault="00254936" w:rsidP="00F974D3">
                      <w:pPr>
                        <w:contextualSpacing/>
                        <w:jc w:val="center"/>
                        <w:rPr>
                          <w:sz w:val="14"/>
                          <w:szCs w:val="14"/>
                        </w:rPr>
                      </w:pPr>
                      <w:r>
                        <w:rPr>
                          <w:sz w:val="14"/>
                          <w:szCs w:val="14"/>
                        </w:rPr>
                        <w:t>801.487.8565</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11D639F" wp14:editId="1F839E4F">
                <wp:simplePos x="0" y="0"/>
                <wp:positionH relativeFrom="column">
                  <wp:posOffset>3256280</wp:posOffset>
                </wp:positionH>
                <wp:positionV relativeFrom="paragraph">
                  <wp:posOffset>-568960</wp:posOffset>
                </wp:positionV>
                <wp:extent cx="1173480" cy="565150"/>
                <wp:effectExtent l="0" t="254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936" w:rsidRPr="00722BF0" w:rsidRDefault="00254936" w:rsidP="00F974D3">
                            <w:pPr>
                              <w:contextualSpacing/>
                              <w:jc w:val="center"/>
                              <w:rPr>
                                <w:b/>
                                <w:szCs w:val="19"/>
                              </w:rPr>
                            </w:pPr>
                            <w:r>
                              <w:rPr>
                                <w:b/>
                                <w:szCs w:val="19"/>
                              </w:rPr>
                              <w:t>West Jordan</w:t>
                            </w:r>
                            <w:r w:rsidRPr="00722BF0">
                              <w:rPr>
                                <w:b/>
                                <w:szCs w:val="19"/>
                              </w:rPr>
                              <w:t xml:space="preserve"> </w:t>
                            </w:r>
                          </w:p>
                          <w:p w:rsidR="00254936" w:rsidRDefault="00254936" w:rsidP="00F974D3">
                            <w:pPr>
                              <w:contextualSpacing/>
                              <w:jc w:val="center"/>
                              <w:rPr>
                                <w:sz w:val="14"/>
                                <w:szCs w:val="14"/>
                              </w:rPr>
                            </w:pPr>
                            <w:r>
                              <w:rPr>
                                <w:sz w:val="14"/>
                                <w:szCs w:val="14"/>
                              </w:rPr>
                              <w:t xml:space="preserve">8152 S. Welby Park Dr.  </w:t>
                            </w:r>
                          </w:p>
                          <w:p w:rsidR="00254936" w:rsidRDefault="00254936" w:rsidP="00F974D3">
                            <w:pPr>
                              <w:contextualSpacing/>
                              <w:jc w:val="center"/>
                              <w:rPr>
                                <w:sz w:val="14"/>
                                <w:szCs w:val="14"/>
                              </w:rPr>
                            </w:pPr>
                            <w:r>
                              <w:rPr>
                                <w:sz w:val="14"/>
                                <w:szCs w:val="14"/>
                              </w:rPr>
                              <w:t>West Jordan, UT 84088</w:t>
                            </w:r>
                          </w:p>
                          <w:p w:rsidR="00254936" w:rsidRPr="00722BF0" w:rsidRDefault="00254936" w:rsidP="00F974D3">
                            <w:pPr>
                              <w:contextualSpacing/>
                              <w:jc w:val="center"/>
                              <w:rPr>
                                <w:sz w:val="14"/>
                                <w:szCs w:val="14"/>
                              </w:rPr>
                            </w:pPr>
                            <w:r>
                              <w:rPr>
                                <w:sz w:val="14"/>
                                <w:szCs w:val="14"/>
                              </w:rPr>
                              <w:t>801.631.3230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639F" id="Text Box 5" o:spid="_x0000_s1027" type="#_x0000_t202" style="position:absolute;left:0;text-align:left;margin-left:256.4pt;margin-top:-44.8pt;width:92.4pt;height: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OWhAIAABY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" stroked="f">
                <v:textbox>
                  <w:txbxContent>
                    <w:p w:rsidR="00254936" w:rsidRPr="00722BF0" w:rsidRDefault="00254936" w:rsidP="00F974D3">
                      <w:pPr>
                        <w:contextualSpacing/>
                        <w:jc w:val="center"/>
                        <w:rPr>
                          <w:b/>
                          <w:szCs w:val="19"/>
                        </w:rPr>
                      </w:pPr>
                      <w:r>
                        <w:rPr>
                          <w:b/>
                          <w:szCs w:val="19"/>
                        </w:rPr>
                        <w:t>West Jordan</w:t>
                      </w:r>
                      <w:r w:rsidRPr="00722BF0">
                        <w:rPr>
                          <w:b/>
                          <w:szCs w:val="19"/>
                        </w:rPr>
                        <w:t xml:space="preserve"> </w:t>
                      </w:r>
                    </w:p>
                    <w:p w:rsidR="00254936" w:rsidRDefault="00254936" w:rsidP="00F974D3">
                      <w:pPr>
                        <w:contextualSpacing/>
                        <w:jc w:val="center"/>
                        <w:rPr>
                          <w:sz w:val="14"/>
                          <w:szCs w:val="14"/>
                        </w:rPr>
                      </w:pPr>
                      <w:r>
                        <w:rPr>
                          <w:sz w:val="14"/>
                          <w:szCs w:val="14"/>
                        </w:rPr>
                        <w:t xml:space="preserve">8152 S. Welby Park Dr.  </w:t>
                      </w:r>
                    </w:p>
                    <w:p w:rsidR="00254936" w:rsidRDefault="00254936" w:rsidP="00F974D3">
                      <w:pPr>
                        <w:contextualSpacing/>
                        <w:jc w:val="center"/>
                        <w:rPr>
                          <w:sz w:val="14"/>
                          <w:szCs w:val="14"/>
                        </w:rPr>
                      </w:pPr>
                      <w:r>
                        <w:rPr>
                          <w:sz w:val="14"/>
                          <w:szCs w:val="14"/>
                        </w:rPr>
                        <w:t>West Jordan, UT 84088</w:t>
                      </w:r>
                    </w:p>
                    <w:p w:rsidR="00254936" w:rsidRPr="00722BF0" w:rsidRDefault="00254936" w:rsidP="00F974D3">
                      <w:pPr>
                        <w:contextualSpacing/>
                        <w:jc w:val="center"/>
                        <w:rPr>
                          <w:sz w:val="14"/>
                          <w:szCs w:val="14"/>
                        </w:rPr>
                      </w:pPr>
                      <w:r>
                        <w:rPr>
                          <w:sz w:val="14"/>
                          <w:szCs w:val="14"/>
                        </w:rPr>
                        <w:t>801.631.3230</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75D047C" wp14:editId="6681BCF8">
                <wp:simplePos x="0" y="0"/>
                <wp:positionH relativeFrom="column">
                  <wp:posOffset>2121535</wp:posOffset>
                </wp:positionH>
                <wp:positionV relativeFrom="paragraph">
                  <wp:posOffset>-568960</wp:posOffset>
                </wp:positionV>
                <wp:extent cx="1173480" cy="565150"/>
                <wp:effectExtent l="0" t="2540" r="635"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936" w:rsidRDefault="00254936" w:rsidP="00F974D3">
                            <w:pPr>
                              <w:contextualSpacing/>
                              <w:jc w:val="center"/>
                              <w:rPr>
                                <w:b/>
                                <w:szCs w:val="19"/>
                              </w:rPr>
                            </w:pPr>
                            <w:r>
                              <w:rPr>
                                <w:b/>
                                <w:szCs w:val="19"/>
                              </w:rPr>
                              <w:t>Roosevelt</w:t>
                            </w:r>
                          </w:p>
                          <w:p w:rsidR="00254936" w:rsidRPr="00F974D3" w:rsidRDefault="00254936" w:rsidP="00F974D3">
                            <w:pPr>
                              <w:contextualSpacing/>
                              <w:jc w:val="center"/>
                              <w:rPr>
                                <w:b/>
                                <w:szCs w:val="19"/>
                              </w:rPr>
                            </w:pPr>
                            <w:r>
                              <w:rPr>
                                <w:sz w:val="14"/>
                                <w:szCs w:val="14"/>
                              </w:rPr>
                              <w:t xml:space="preserve">1810 West Highway 40 </w:t>
                            </w:r>
                          </w:p>
                          <w:p w:rsidR="00254936" w:rsidRDefault="00254936" w:rsidP="00F974D3">
                            <w:pPr>
                              <w:contextualSpacing/>
                              <w:jc w:val="center"/>
                              <w:rPr>
                                <w:sz w:val="14"/>
                                <w:szCs w:val="14"/>
                              </w:rPr>
                            </w:pPr>
                            <w:r>
                              <w:rPr>
                                <w:sz w:val="14"/>
                                <w:szCs w:val="14"/>
                              </w:rPr>
                              <w:t>Roosevelt, UT 84066</w:t>
                            </w:r>
                          </w:p>
                          <w:p w:rsidR="00254936" w:rsidRPr="00722BF0" w:rsidRDefault="00254936" w:rsidP="00F974D3">
                            <w:pPr>
                              <w:contextualSpacing/>
                              <w:jc w:val="center"/>
                              <w:rPr>
                                <w:sz w:val="14"/>
                                <w:szCs w:val="14"/>
                              </w:rPr>
                            </w:pPr>
                            <w:r>
                              <w:rPr>
                                <w:sz w:val="14"/>
                                <w:szCs w:val="14"/>
                              </w:rPr>
                              <w:t>435.725.0019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D047C" id="Text Box 4" o:spid="_x0000_s1028" type="#_x0000_t202" style="position:absolute;left:0;text-align:left;margin-left:167.05pt;margin-top:-44.8pt;width:92.4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XRhAIAABY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" stroked="f">
                <v:textbox>
                  <w:txbxContent>
                    <w:p w:rsidR="00254936" w:rsidRDefault="00254936" w:rsidP="00F974D3">
                      <w:pPr>
                        <w:contextualSpacing/>
                        <w:jc w:val="center"/>
                        <w:rPr>
                          <w:b/>
                          <w:szCs w:val="19"/>
                        </w:rPr>
                      </w:pPr>
                      <w:r>
                        <w:rPr>
                          <w:b/>
                          <w:szCs w:val="19"/>
                        </w:rPr>
                        <w:t>Roosevelt</w:t>
                      </w:r>
                    </w:p>
                    <w:p w:rsidR="00254936" w:rsidRPr="00F974D3" w:rsidRDefault="00254936" w:rsidP="00F974D3">
                      <w:pPr>
                        <w:contextualSpacing/>
                        <w:jc w:val="center"/>
                        <w:rPr>
                          <w:b/>
                          <w:szCs w:val="19"/>
                        </w:rPr>
                      </w:pPr>
                      <w:r>
                        <w:rPr>
                          <w:sz w:val="14"/>
                          <w:szCs w:val="14"/>
                        </w:rPr>
                        <w:t xml:space="preserve">1810 West Highway 40 </w:t>
                      </w:r>
                    </w:p>
                    <w:p w:rsidR="00254936" w:rsidRDefault="00254936" w:rsidP="00F974D3">
                      <w:pPr>
                        <w:contextualSpacing/>
                        <w:jc w:val="center"/>
                        <w:rPr>
                          <w:sz w:val="14"/>
                          <w:szCs w:val="14"/>
                        </w:rPr>
                      </w:pPr>
                      <w:r>
                        <w:rPr>
                          <w:sz w:val="14"/>
                          <w:szCs w:val="14"/>
                        </w:rPr>
                        <w:t>Roosevelt, UT 84066</w:t>
                      </w:r>
                    </w:p>
                    <w:p w:rsidR="00254936" w:rsidRPr="00722BF0" w:rsidRDefault="00254936" w:rsidP="00F974D3">
                      <w:pPr>
                        <w:contextualSpacing/>
                        <w:jc w:val="center"/>
                        <w:rPr>
                          <w:sz w:val="14"/>
                          <w:szCs w:val="14"/>
                        </w:rPr>
                      </w:pPr>
                      <w:r>
                        <w:rPr>
                          <w:sz w:val="14"/>
                          <w:szCs w:val="14"/>
                        </w:rPr>
                        <w:t>435.725.0019</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A3B7194" wp14:editId="7580FB6D">
                <wp:simplePos x="0" y="0"/>
                <wp:positionH relativeFrom="column">
                  <wp:posOffset>962025</wp:posOffset>
                </wp:positionH>
                <wp:positionV relativeFrom="paragraph">
                  <wp:posOffset>-563880</wp:posOffset>
                </wp:positionV>
                <wp:extent cx="1173480" cy="565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936" w:rsidRPr="00722BF0" w:rsidRDefault="00254936" w:rsidP="00722BF0">
                            <w:pPr>
                              <w:contextualSpacing/>
                              <w:jc w:val="center"/>
                              <w:rPr>
                                <w:b/>
                                <w:szCs w:val="19"/>
                              </w:rPr>
                            </w:pPr>
                            <w:r w:rsidRPr="00722BF0">
                              <w:rPr>
                                <w:b/>
                                <w:szCs w:val="19"/>
                              </w:rPr>
                              <w:t xml:space="preserve">Salt Lake City </w:t>
                            </w:r>
                          </w:p>
                          <w:p w:rsidR="00254936" w:rsidRDefault="00254936" w:rsidP="00722BF0">
                            <w:pPr>
                              <w:contextualSpacing/>
                              <w:jc w:val="center"/>
                              <w:rPr>
                                <w:sz w:val="14"/>
                                <w:szCs w:val="14"/>
                              </w:rPr>
                            </w:pPr>
                            <w:r>
                              <w:rPr>
                                <w:sz w:val="14"/>
                                <w:szCs w:val="14"/>
                              </w:rPr>
                              <w:t xml:space="preserve">3145 Washington St. </w:t>
                            </w:r>
                          </w:p>
                          <w:p w:rsidR="00254936" w:rsidRDefault="00254936" w:rsidP="00722BF0">
                            <w:pPr>
                              <w:contextualSpacing/>
                              <w:jc w:val="center"/>
                              <w:rPr>
                                <w:sz w:val="14"/>
                                <w:szCs w:val="14"/>
                              </w:rPr>
                            </w:pPr>
                            <w:r>
                              <w:rPr>
                                <w:sz w:val="14"/>
                                <w:szCs w:val="14"/>
                              </w:rPr>
                              <w:t>SLC, UT 84115</w:t>
                            </w:r>
                          </w:p>
                          <w:p w:rsidR="00254936" w:rsidRPr="00722BF0" w:rsidRDefault="00254936" w:rsidP="00722BF0">
                            <w:pPr>
                              <w:contextualSpacing/>
                              <w:jc w:val="center"/>
                              <w:rPr>
                                <w:sz w:val="14"/>
                                <w:szCs w:val="14"/>
                              </w:rPr>
                            </w:pPr>
                            <w:r>
                              <w:rPr>
                                <w:sz w:val="14"/>
                                <w:szCs w:val="14"/>
                              </w:rPr>
                              <w:t>801.487.8565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7194" id="Text Box 2" o:spid="_x0000_s1029" type="#_x0000_t202" style="position:absolute;left:0;text-align:left;margin-left:75.75pt;margin-top:-44.4pt;width:92.4pt;height: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" stroked="f">
                <v:textbox>
                  <w:txbxContent>
                    <w:p w:rsidR="00254936" w:rsidRPr="00722BF0" w:rsidRDefault="00254936" w:rsidP="00722BF0">
                      <w:pPr>
                        <w:contextualSpacing/>
                        <w:jc w:val="center"/>
                        <w:rPr>
                          <w:b/>
                          <w:szCs w:val="19"/>
                        </w:rPr>
                      </w:pPr>
                      <w:r w:rsidRPr="00722BF0">
                        <w:rPr>
                          <w:b/>
                          <w:szCs w:val="19"/>
                        </w:rPr>
                        <w:t xml:space="preserve">Salt Lake City </w:t>
                      </w:r>
                    </w:p>
                    <w:p w:rsidR="00254936" w:rsidRDefault="00254936" w:rsidP="00722BF0">
                      <w:pPr>
                        <w:contextualSpacing/>
                        <w:jc w:val="center"/>
                        <w:rPr>
                          <w:sz w:val="14"/>
                          <w:szCs w:val="14"/>
                        </w:rPr>
                      </w:pPr>
                      <w:r>
                        <w:rPr>
                          <w:sz w:val="14"/>
                          <w:szCs w:val="14"/>
                        </w:rPr>
                        <w:t xml:space="preserve">3145 Washington St. </w:t>
                      </w:r>
                    </w:p>
                    <w:p w:rsidR="00254936" w:rsidRDefault="00254936" w:rsidP="00722BF0">
                      <w:pPr>
                        <w:contextualSpacing/>
                        <w:jc w:val="center"/>
                        <w:rPr>
                          <w:sz w:val="14"/>
                          <w:szCs w:val="14"/>
                        </w:rPr>
                      </w:pPr>
                      <w:r>
                        <w:rPr>
                          <w:sz w:val="14"/>
                          <w:szCs w:val="14"/>
                        </w:rPr>
                        <w:t>SLC, UT 84115</w:t>
                      </w:r>
                    </w:p>
                    <w:p w:rsidR="00254936" w:rsidRPr="00722BF0" w:rsidRDefault="00254936" w:rsidP="00722BF0">
                      <w:pPr>
                        <w:contextualSpacing/>
                        <w:jc w:val="center"/>
                        <w:rPr>
                          <w:sz w:val="14"/>
                          <w:szCs w:val="14"/>
                        </w:rPr>
                      </w:pPr>
                      <w:r>
                        <w:rPr>
                          <w:sz w:val="14"/>
                          <w:szCs w:val="14"/>
                        </w:rPr>
                        <w:t>801.487.8565</w:t>
                      </w:r>
                    </w:p>
                  </w:txbxContent>
                </v:textbox>
              </v:shape>
            </w:pict>
          </mc:Fallback>
        </mc:AlternateContent>
      </w:r>
      <w:r w:rsidR="00856C35">
        <w:t>Employment Application</w:t>
      </w:r>
    </w:p>
    <w:p w:rsidR="00722BF0" w:rsidRPr="00722BF0" w:rsidRDefault="00722BF0" w:rsidP="00722BF0">
      <w:pPr>
        <w:rPr>
          <w:sz w:val="12"/>
          <w:szCs w:val="12"/>
        </w:rPr>
      </w:pPr>
      <w:r>
        <w:rPr>
          <w:sz w:val="12"/>
          <w:szCs w:val="12"/>
        </w:rPr>
        <w:t xml:space="preserve">We are an equal opportunity employer, dedicated to a policy of non-discrimination n the employment of any basis including race, color, age, sex, religion, handicap or national origin. </w:t>
      </w:r>
    </w:p>
    <w:p w:rsidR="00856C35" w:rsidRDefault="00856C35" w:rsidP="00722BF0">
      <w:pPr>
        <w:pStyle w:val="Heading2"/>
        <w:spacing w:before="0"/>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r w:rsidRPr="00490804">
              <w:t>M.I.</w:t>
            </w:r>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3599"/>
        <w:gridCol w:w="3600"/>
        <w:gridCol w:w="1800"/>
      </w:tblGrid>
      <w:tr w:rsidR="00DF23D3" w:rsidRPr="005114CE" w:rsidTr="004C5307">
        <w:trPr>
          <w:trHeight w:val="288"/>
        </w:trPr>
        <w:tc>
          <w:tcPr>
            <w:tcW w:w="1081" w:type="dxa"/>
            <w:tcBorders>
              <w:right w:val="single" w:sz="4" w:space="0" w:color="auto"/>
            </w:tcBorders>
            <w:vAlign w:val="bottom"/>
          </w:tcPr>
          <w:p w:rsidR="00DF23D3" w:rsidRPr="005114CE" w:rsidRDefault="00DF23D3" w:rsidP="00490804">
            <w:r w:rsidRPr="005114CE">
              <w:t>Address:</w:t>
            </w:r>
          </w:p>
        </w:tc>
        <w:tc>
          <w:tcPr>
            <w:tcW w:w="3599" w:type="dxa"/>
            <w:tcBorders>
              <w:left w:val="single" w:sz="4" w:space="0" w:color="auto"/>
              <w:bottom w:val="single" w:sz="4" w:space="0" w:color="auto"/>
            </w:tcBorders>
            <w:vAlign w:val="bottom"/>
          </w:tcPr>
          <w:p w:rsidR="00DF23D3" w:rsidRPr="009C220D" w:rsidRDefault="00DF23D3" w:rsidP="00440CD8">
            <w:pPr>
              <w:pStyle w:val="FieldText"/>
            </w:pPr>
          </w:p>
        </w:tc>
        <w:tc>
          <w:tcPr>
            <w:tcW w:w="3600" w:type="dxa"/>
            <w:tcBorders>
              <w:left w:val="single" w:sz="4" w:space="0" w:color="auto"/>
              <w:bottom w:val="single" w:sz="4" w:space="0" w:color="auto"/>
            </w:tcBorders>
            <w:vAlign w:val="bottom"/>
          </w:tcPr>
          <w:p w:rsidR="00DF23D3" w:rsidRPr="009C220D" w:rsidRDefault="00DF23D3" w:rsidP="00440CD8">
            <w:pPr>
              <w:pStyle w:val="FieldText"/>
            </w:pPr>
          </w:p>
        </w:tc>
        <w:tc>
          <w:tcPr>
            <w:tcW w:w="1800" w:type="dxa"/>
            <w:tcBorders>
              <w:bottom w:val="single" w:sz="4" w:space="0" w:color="auto"/>
            </w:tcBorders>
            <w:vAlign w:val="bottom"/>
          </w:tcPr>
          <w:p w:rsidR="00DF23D3" w:rsidRPr="009C220D" w:rsidRDefault="00DF23D3" w:rsidP="00440CD8">
            <w:pPr>
              <w:pStyle w:val="FieldText"/>
            </w:pPr>
          </w:p>
        </w:tc>
      </w:tr>
      <w:tr w:rsidR="00856C35" w:rsidRPr="005114CE" w:rsidTr="006F7460">
        <w:tc>
          <w:tcPr>
            <w:tcW w:w="1081" w:type="dxa"/>
            <w:vAlign w:val="bottom"/>
          </w:tcPr>
          <w:p w:rsidR="00856C35" w:rsidRPr="005114CE" w:rsidRDefault="00856C35" w:rsidP="00440CD8"/>
        </w:tc>
        <w:tc>
          <w:tcPr>
            <w:tcW w:w="7199" w:type="dxa"/>
            <w:gridSpan w:val="2"/>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rsidTr="00BC07E3">
        <w:trPr>
          <w:trHeight w:val="288"/>
        </w:trPr>
        <w:tc>
          <w:tcPr>
            <w:tcW w:w="1803" w:type="dxa"/>
            <w:vAlign w:val="bottom"/>
          </w:tcPr>
          <w:p w:rsidR="00DE7FB7" w:rsidRPr="005114CE" w:rsidRDefault="00C76039" w:rsidP="00490804">
            <w:r w:rsidRPr="005114CE">
              <w:t>Position Applied for:</w:t>
            </w:r>
          </w:p>
        </w:tc>
        <w:tc>
          <w:tcPr>
            <w:tcW w:w="8277" w:type="dxa"/>
            <w:tcBorders>
              <w:bottom w:val="single" w:sz="4" w:space="0" w:color="auto"/>
            </w:tcBorders>
            <w:vAlign w:val="bottom"/>
          </w:tcPr>
          <w:p w:rsidR="00DE7FB7" w:rsidRPr="009C220D" w:rsidRDefault="00DE7FB7" w:rsidP="00083002">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rsidTr="00BC07E3">
        <w:tc>
          <w:tcPr>
            <w:tcW w:w="3692" w:type="dxa"/>
            <w:vAlign w:val="bottom"/>
          </w:tcPr>
          <w:p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vAlign w:val="bottom"/>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4C5307">
              <w:fldChar w:fldCharType="separate"/>
            </w:r>
            <w:r w:rsidRPr="005114CE">
              <w:fldChar w:fldCharType="end"/>
            </w:r>
            <w:bookmarkEnd w:id="0"/>
          </w:p>
        </w:tc>
        <w:tc>
          <w:tcPr>
            <w:tcW w:w="509" w:type="dxa"/>
            <w:vAlign w:val="bottom"/>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4C5307">
              <w:fldChar w:fldCharType="separate"/>
            </w:r>
            <w:r w:rsidRPr="00D6155E">
              <w:fldChar w:fldCharType="end"/>
            </w:r>
            <w:bookmarkEnd w:id="1"/>
          </w:p>
        </w:tc>
        <w:tc>
          <w:tcPr>
            <w:tcW w:w="4031" w:type="dxa"/>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4C5307">
              <w:fldChar w:fldCharType="separate"/>
            </w:r>
            <w:r w:rsidRPr="005114CE">
              <w:fldChar w:fldCharType="end"/>
            </w:r>
          </w:p>
        </w:tc>
        <w:tc>
          <w:tcPr>
            <w:tcW w:w="666"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4C5307">
              <w:fldChar w:fldCharType="separate"/>
            </w:r>
            <w:r w:rsidRPr="005114CE">
              <w:fldChar w:fldCharType="end"/>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rsidTr="00BC07E3">
        <w:tc>
          <w:tcPr>
            <w:tcW w:w="3692" w:type="dxa"/>
            <w:vAlign w:val="bottom"/>
          </w:tcPr>
          <w:p w:rsidR="009C220D" w:rsidRPr="005114CE" w:rsidRDefault="009C220D" w:rsidP="00490804">
            <w:r w:rsidRPr="005114CE">
              <w:t>Have you ever worked for this company?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4C5307">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4C5307">
              <w:fldChar w:fldCharType="separate"/>
            </w:r>
            <w:r w:rsidRPr="005114CE">
              <w:fldChar w:fldCharType="end"/>
            </w:r>
          </w:p>
        </w:tc>
        <w:tc>
          <w:tcPr>
            <w:tcW w:w="1359" w:type="dxa"/>
            <w:vAlign w:val="bottom"/>
          </w:tcPr>
          <w:p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rsidR="009C220D" w:rsidRPr="009C220D" w:rsidRDefault="009C220D" w:rsidP="00617C65">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rsidTr="00BC07E3">
        <w:tc>
          <w:tcPr>
            <w:tcW w:w="3692" w:type="dxa"/>
            <w:vAlign w:val="bottom"/>
          </w:tcPr>
          <w:p w:rsidR="009C220D" w:rsidRPr="005114CE" w:rsidRDefault="009C220D" w:rsidP="00490804">
            <w:r w:rsidRPr="005114CE">
              <w:t>Have you ever been convicted of a felony?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4C5307">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4C5307">
              <w:fldChar w:fldCharType="separate"/>
            </w:r>
            <w:r w:rsidRPr="005114CE">
              <w:fldChar w:fldCharType="end"/>
            </w:r>
          </w:p>
        </w:tc>
        <w:tc>
          <w:tcPr>
            <w:tcW w:w="5214" w:type="dxa"/>
            <w:vAlign w:val="bottom"/>
          </w:tcPr>
          <w:p w:rsidR="009C220D" w:rsidRPr="005114CE" w:rsidRDefault="009C220D" w:rsidP="00682C69"/>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rsidTr="00BC07E3">
        <w:trPr>
          <w:trHeight w:val="288"/>
        </w:trPr>
        <w:tc>
          <w:tcPr>
            <w:tcW w:w="1332" w:type="dxa"/>
            <w:vAlign w:val="bottom"/>
          </w:tcPr>
          <w:p w:rsidR="000F2DF4" w:rsidRPr="005114CE" w:rsidRDefault="000F2DF4" w:rsidP="00490804">
            <w:r w:rsidRPr="005114CE">
              <w:t>If yes, explain:</w:t>
            </w:r>
          </w:p>
        </w:tc>
        <w:tc>
          <w:tcPr>
            <w:tcW w:w="8748" w:type="dxa"/>
            <w:tcBorders>
              <w:bottom w:val="single" w:sz="4" w:space="0" w:color="auto"/>
            </w:tcBorders>
            <w:vAlign w:val="bottom"/>
          </w:tcPr>
          <w:p w:rsidR="000F2DF4" w:rsidRPr="009C220D" w:rsidRDefault="000F2DF4" w:rsidP="00617C65">
            <w:pPr>
              <w:pStyle w:val="FieldText"/>
            </w:pPr>
          </w:p>
        </w:tc>
      </w:tr>
    </w:tbl>
    <w:p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4C5307">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4C5307">
              <w:fldChar w:fldCharType="separate"/>
            </w:r>
            <w:r w:rsidRPr="005114CE">
              <w:fldChar w:fldCharType="end"/>
            </w:r>
          </w:p>
        </w:tc>
        <w:tc>
          <w:tcPr>
            <w:tcW w:w="917" w:type="dxa"/>
            <w:vAlign w:val="bottom"/>
          </w:tcPr>
          <w:p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4C5307">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4C5307">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4C5307">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4C5307">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330050" w:rsidRDefault="00330050" w:rsidP="00330050">
      <w:pPr>
        <w:pStyle w:val="Heading2"/>
      </w:pPr>
      <w:r>
        <w:t>References</w:t>
      </w:r>
    </w:p>
    <w:p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rsidTr="00176E67">
        <w:trPr>
          <w:trHeight w:val="360"/>
        </w:trPr>
        <w:tc>
          <w:tcPr>
            <w:tcW w:w="1072" w:type="dxa"/>
            <w:vAlign w:val="bottom"/>
          </w:tcPr>
          <w:p w:rsidR="000F2DF4" w:rsidRPr="005114CE" w:rsidRDefault="000F2DF4" w:rsidP="00490804">
            <w:r w:rsidRPr="005114CE">
              <w:t>Full Name:</w:t>
            </w:r>
          </w:p>
        </w:tc>
        <w:tc>
          <w:tcPr>
            <w:tcW w:w="5588" w:type="dxa"/>
            <w:gridSpan w:val="2"/>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176E67">
        <w:trPr>
          <w:trHeight w:val="360"/>
        </w:trPr>
        <w:tc>
          <w:tcPr>
            <w:tcW w:w="1072" w:type="dxa"/>
            <w:vAlign w:val="bottom"/>
          </w:tcPr>
          <w:p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0D2539" w:rsidRPr="005114CE" w:rsidTr="00176E67">
        <w:trPr>
          <w:trHeight w:val="360"/>
        </w:trPr>
        <w:tc>
          <w:tcPr>
            <w:tcW w:w="1072" w:type="dxa"/>
            <w:tcBorders>
              <w:bottom w:val="single" w:sz="4" w:space="0" w:color="auto"/>
            </w:tcBorders>
            <w:vAlign w:val="bottom"/>
          </w:tcPr>
          <w:p w:rsidR="000D2539" w:rsidRPr="005114CE" w:rsidRDefault="000D2539" w:rsidP="00490804">
            <w:r>
              <w:t>Address:</w:t>
            </w:r>
          </w:p>
        </w:tc>
        <w:tc>
          <w:tcPr>
            <w:tcW w:w="9008" w:type="dxa"/>
            <w:gridSpan w:val="4"/>
            <w:tcBorders>
              <w:bottom w:val="single" w:sz="4" w:space="0" w:color="auto"/>
            </w:tcBorders>
            <w:vAlign w:val="bottom"/>
          </w:tcPr>
          <w:p w:rsidR="000D2539" w:rsidRPr="005114CE"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176E67">
        <w:trPr>
          <w:trHeight w:val="36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0D2539" w:rsidRPr="005114CE" w:rsidTr="00176E67">
        <w:trPr>
          <w:trHeight w:val="360"/>
        </w:trPr>
        <w:tc>
          <w:tcPr>
            <w:tcW w:w="1080" w:type="dxa"/>
            <w:gridSpan w:val="2"/>
            <w:tcBorders>
              <w:bottom w:val="single" w:sz="4" w:space="0" w:color="auto"/>
            </w:tcBorders>
            <w:vAlign w:val="bottom"/>
          </w:tcPr>
          <w:p w:rsidR="000D2539" w:rsidRPr="005114CE" w:rsidRDefault="000D2539" w:rsidP="00490804">
            <w:r w:rsidRPr="005114CE">
              <w:lastRenderedPageBreak/>
              <w:t>Address:</w:t>
            </w:r>
          </w:p>
        </w:tc>
        <w:tc>
          <w:tcPr>
            <w:tcW w:w="9000" w:type="dxa"/>
            <w:gridSpan w:val="3"/>
            <w:tcBorders>
              <w:bottom w:val="single" w:sz="4" w:space="0" w:color="auto"/>
            </w:tcBorders>
            <w:vAlign w:val="bottom"/>
          </w:tcPr>
          <w:p w:rsidR="000D2539" w:rsidRPr="009C220D"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D2539" w:rsidRPr="005114CE" w:rsidTr="00176E67">
        <w:trPr>
          <w:trHeight w:val="360"/>
        </w:trPr>
        <w:tc>
          <w:tcPr>
            <w:tcW w:w="1072" w:type="dxa"/>
            <w:tcBorders>
              <w:top w:val="single" w:sz="4" w:space="0" w:color="auto"/>
            </w:tcBorders>
            <w:vAlign w:val="bottom"/>
          </w:tcPr>
          <w:p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tcBorders>
              <w:top w:val="single" w:sz="4" w:space="0" w:color="auto"/>
            </w:tcBorders>
            <w:vAlign w:val="bottom"/>
          </w:tcPr>
          <w:p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rsidRPr="005114CE">
              <w:t>Address:</w:t>
            </w:r>
          </w:p>
        </w:tc>
        <w:tc>
          <w:tcPr>
            <w:tcW w:w="9008" w:type="dxa"/>
            <w:gridSpan w:val="4"/>
            <w:tcBorders>
              <w:bottom w:val="single" w:sz="4" w:space="0" w:color="auto"/>
            </w:tcBorders>
            <w:vAlign w:val="bottom"/>
          </w:tcPr>
          <w:p w:rsidR="000D2539" w:rsidRPr="005114CE" w:rsidRDefault="000D2539" w:rsidP="00607FED">
            <w:pPr>
              <w:pStyle w:val="FieldText"/>
              <w:keepLines/>
            </w:pPr>
          </w:p>
        </w:tc>
      </w:tr>
    </w:tbl>
    <w:p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4C5307">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4C5307">
              <w:fldChar w:fldCharType="separate"/>
            </w:r>
            <w:r w:rsidRPr="005114CE">
              <w:fldChar w:fldCharType="end"/>
            </w: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C5307">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C5307">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p w:rsidR="003E5378" w:rsidRDefault="003E5378" w:rsidP="00BC07E3"/>
    <w:p w:rsidR="003E5378" w:rsidRDefault="003E5378" w:rsidP="00BC07E3"/>
    <w:p w:rsidR="003E5378" w:rsidRDefault="003E5378"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4C5307">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4C5307">
              <w:fldChar w:fldCharType="separate"/>
            </w:r>
            <w:r w:rsidRPr="005114CE">
              <w:fldChar w:fldCharType="end"/>
            </w:r>
          </w:p>
        </w:tc>
        <w:tc>
          <w:tcPr>
            <w:tcW w:w="3240" w:type="dxa"/>
            <w:vAlign w:val="bottom"/>
          </w:tcPr>
          <w:p w:rsidR="00BC07E3" w:rsidRPr="005114CE" w:rsidRDefault="00BC07E3" w:rsidP="00BC07E3">
            <w:pPr>
              <w:rPr>
                <w:szCs w:val="19"/>
              </w:rPr>
            </w:pPr>
          </w:p>
        </w:tc>
      </w:tr>
    </w:tbl>
    <w:p w:rsidR="00871876" w:rsidRDefault="003E5378" w:rsidP="00871876">
      <w:pPr>
        <w:pStyle w:val="Heading2"/>
      </w:pPr>
      <w:r>
        <w:lastRenderedPageBreak/>
        <w:t>M</w:t>
      </w:r>
      <w:r w:rsidR="00871876">
        <w:t>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1013"/>
        <w:gridCol w:w="2107"/>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gridSpan w:val="2"/>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r w:rsidR="000D2539" w:rsidRPr="005114CE" w:rsidTr="00176E67">
        <w:trPr>
          <w:trHeight w:val="288"/>
        </w:trPr>
        <w:tc>
          <w:tcPr>
            <w:tcW w:w="2842" w:type="dxa"/>
            <w:gridSpan w:val="2"/>
            <w:vAlign w:val="bottom"/>
          </w:tcPr>
          <w:p w:rsidR="000D2539" w:rsidRPr="005114CE" w:rsidRDefault="00254936" w:rsidP="00490804">
            <w:r>
              <w:t>I</w:t>
            </w:r>
            <w:r w:rsidR="000D2539" w:rsidRPr="005114CE">
              <w:t>f other than honorable, explain:</w:t>
            </w:r>
          </w:p>
        </w:tc>
        <w:tc>
          <w:tcPr>
            <w:tcW w:w="7238" w:type="dxa"/>
            <w:gridSpan w:val="3"/>
            <w:tcBorders>
              <w:bottom w:val="single" w:sz="4" w:space="0" w:color="auto"/>
            </w:tcBorders>
            <w:vAlign w:val="bottom"/>
          </w:tcPr>
          <w:p w:rsidR="000D2539" w:rsidRPr="009C220D" w:rsidRDefault="000D2539" w:rsidP="00902964">
            <w:pPr>
              <w:pStyle w:val="FieldText"/>
            </w:pPr>
          </w:p>
        </w:tc>
      </w:tr>
    </w:tbl>
    <w:p w:rsidR="00871876" w:rsidRDefault="004C5307" w:rsidP="00871876">
      <w:pPr>
        <w:pStyle w:val="Heading2"/>
      </w:pPr>
      <w:r>
        <w:t>DRIVING EXPERIENCE AND QUALIFICATION</w:t>
      </w:r>
    </w:p>
    <w:p w:rsidR="00871876" w:rsidRPr="005114CE" w:rsidRDefault="004C5307" w:rsidP="00490804">
      <w:pPr>
        <w:pStyle w:val="Italic"/>
      </w:pPr>
      <w:r>
        <w:t xml:space="preserve">If hired, do you have a reliable means of transportation to get to work? </w:t>
      </w:r>
      <w:sdt>
        <w:sdtPr>
          <w:rPr>
            <w:i w:val="0"/>
          </w:rPr>
          <w:id w:val="13038567"/>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 xml:space="preserve">Yes </w:t>
      </w:r>
      <w:sdt>
        <w:sdtPr>
          <w:rPr>
            <w:i w:val="0"/>
          </w:rPr>
          <w:id w:val="1254468855"/>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No</w:t>
      </w:r>
    </w:p>
    <w:p w:rsidR="00871876" w:rsidRDefault="004C5307" w:rsidP="004C5307">
      <w:pPr>
        <w:pStyle w:val="Italic"/>
        <w:tabs>
          <w:tab w:val="left" w:pos="4238"/>
          <w:tab w:val="center" w:pos="5040"/>
        </w:tabs>
        <w:rPr>
          <w:i w:val="0"/>
        </w:rPr>
      </w:pPr>
      <w:r>
        <w:t xml:space="preserve">Do you possess a valid driver’s license? </w:t>
      </w:r>
      <w:sdt>
        <w:sdtPr>
          <w:rPr>
            <w:i w:val="0"/>
          </w:rPr>
          <w:id w:val="-777096784"/>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 xml:space="preserve">Yes </w:t>
      </w:r>
      <w:sdt>
        <w:sdtPr>
          <w:rPr>
            <w:i w:val="0"/>
          </w:rPr>
          <w:id w:val="1622570420"/>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No If yes, provide: State_____________________</w:t>
      </w:r>
    </w:p>
    <w:p w:rsidR="004C5307" w:rsidRDefault="004C5307" w:rsidP="004C5307">
      <w:pPr>
        <w:pStyle w:val="Italic"/>
        <w:tabs>
          <w:tab w:val="left" w:pos="4238"/>
          <w:tab w:val="center" w:pos="5040"/>
          <w:tab w:val="left" w:pos="9177"/>
        </w:tabs>
        <w:rPr>
          <w:i w:val="0"/>
        </w:rPr>
      </w:pPr>
      <w:r>
        <w:rPr>
          <w:i w:val="0"/>
        </w:rPr>
        <w:t xml:space="preserve">Number____________________ Expiration Date _________________ Class (check one) </w:t>
      </w:r>
      <w:sdt>
        <w:sdtPr>
          <w:rPr>
            <w:i w:val="0"/>
          </w:rPr>
          <w:id w:val="-1473824274"/>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A</w:t>
      </w:r>
      <w:r w:rsidRPr="004C5307">
        <w:rPr>
          <w:i w:val="0"/>
        </w:rPr>
        <w:t xml:space="preserve"> </w:t>
      </w:r>
      <w:sdt>
        <w:sdtPr>
          <w:rPr>
            <w:i w:val="0"/>
          </w:rPr>
          <w:id w:val="78877247"/>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B</w:t>
      </w:r>
      <w:r w:rsidRPr="004C5307">
        <w:rPr>
          <w:i w:val="0"/>
        </w:rPr>
        <w:t xml:space="preserve"> </w:t>
      </w:r>
      <w:sdt>
        <w:sdtPr>
          <w:rPr>
            <w:i w:val="0"/>
          </w:rPr>
          <w:id w:val="-898370442"/>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C</w:t>
      </w:r>
      <w:r w:rsidRPr="004C5307">
        <w:rPr>
          <w:i w:val="0"/>
        </w:rPr>
        <w:t xml:space="preserve"> </w:t>
      </w:r>
      <w:sdt>
        <w:sdtPr>
          <w:rPr>
            <w:i w:val="0"/>
          </w:rPr>
          <w:id w:val="-933827725"/>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D</w:t>
      </w:r>
      <w:r w:rsidRPr="004C5307">
        <w:rPr>
          <w:i w:val="0"/>
        </w:rPr>
        <w:t xml:space="preserve"> </w:t>
      </w:r>
      <w:sdt>
        <w:sdtPr>
          <w:rPr>
            <w:i w:val="0"/>
          </w:rPr>
          <w:id w:val="326630148"/>
          <w14:checkbox>
            <w14:checked w14:val="0"/>
            <w14:checkedState w14:val="2612" w14:font="MS Gothic"/>
            <w14:uncheckedState w14:val="2610" w14:font="MS Gothic"/>
          </w14:checkbox>
        </w:sdtPr>
        <w:sdtContent>
          <w:r>
            <w:rPr>
              <w:rFonts w:ascii="MS Gothic" w:eastAsia="MS Gothic" w:hAnsi="MS Gothic" w:hint="eastAsia"/>
              <w:i w:val="0"/>
            </w:rPr>
            <w:t>☐</w:t>
          </w:r>
        </w:sdtContent>
      </w:sdt>
      <w:r>
        <w:rPr>
          <w:i w:val="0"/>
        </w:rPr>
        <w:t>M</w:t>
      </w:r>
    </w:p>
    <w:p w:rsidR="004C5307" w:rsidRPr="00871876" w:rsidRDefault="004C5307" w:rsidP="004C5307">
      <w:pPr>
        <w:pStyle w:val="Italic"/>
        <w:tabs>
          <w:tab w:val="left" w:pos="4238"/>
          <w:tab w:val="center" w:pos="5040"/>
          <w:tab w:val="left" w:pos="9177"/>
        </w:tabs>
      </w:pPr>
      <w:r>
        <w:rPr>
          <w:i w:val="0"/>
        </w:rPr>
        <w:t>Driving Experience</w:t>
      </w:r>
    </w:p>
    <w:tbl>
      <w:tblPr>
        <w:tblStyle w:val="TableGrid"/>
        <w:tblW w:w="5092" w:type="pct"/>
        <w:tblLayout w:type="fixed"/>
        <w:tblLook w:val="04A0" w:firstRow="1" w:lastRow="0" w:firstColumn="1" w:lastColumn="0" w:noHBand="0" w:noVBand="1"/>
      </w:tblPr>
      <w:tblGrid>
        <w:gridCol w:w="2515"/>
        <w:gridCol w:w="3059"/>
        <w:gridCol w:w="1171"/>
        <w:gridCol w:w="1170"/>
        <w:gridCol w:w="2340"/>
      </w:tblGrid>
      <w:tr w:rsidR="000D2539" w:rsidRPr="005114CE" w:rsidTr="009B4AB5">
        <w:trPr>
          <w:trHeight w:val="432"/>
        </w:trPr>
        <w:tc>
          <w:tcPr>
            <w:tcW w:w="2515" w:type="dxa"/>
          </w:tcPr>
          <w:p w:rsidR="000D2539" w:rsidRPr="005114CE" w:rsidRDefault="004C5307" w:rsidP="004C5307">
            <w:pPr>
              <w:jc w:val="center"/>
            </w:pPr>
            <w:r>
              <w:t>CLASS OF EQUIPMENT</w:t>
            </w:r>
          </w:p>
        </w:tc>
        <w:tc>
          <w:tcPr>
            <w:tcW w:w="3059" w:type="dxa"/>
          </w:tcPr>
          <w:p w:rsidR="000D2539" w:rsidRPr="008A26ED" w:rsidRDefault="004C5307" w:rsidP="004C5307">
            <w:pPr>
              <w:pStyle w:val="FieldText"/>
              <w:jc w:val="center"/>
              <w:rPr>
                <w:b w:val="0"/>
              </w:rPr>
            </w:pPr>
            <w:r w:rsidRPr="008A26ED">
              <w:rPr>
                <w:b w:val="0"/>
              </w:rPr>
              <w:t>TYPE OF EQUIPMENT</w:t>
            </w:r>
          </w:p>
          <w:p w:rsidR="004C5307" w:rsidRPr="005114CE" w:rsidRDefault="004C5307" w:rsidP="004C5307">
            <w:pPr>
              <w:pStyle w:val="FieldText"/>
              <w:jc w:val="center"/>
            </w:pPr>
            <w:r w:rsidRPr="008A26ED">
              <w:rPr>
                <w:b w:val="0"/>
              </w:rPr>
              <w:t>(VAN, TANK, FLAT, ETC)</w:t>
            </w:r>
          </w:p>
        </w:tc>
        <w:tc>
          <w:tcPr>
            <w:tcW w:w="2341" w:type="dxa"/>
            <w:gridSpan w:val="2"/>
          </w:tcPr>
          <w:p w:rsidR="000D2539" w:rsidRDefault="004C5307" w:rsidP="004C5307">
            <w:pPr>
              <w:pStyle w:val="Heading4"/>
              <w:jc w:val="center"/>
            </w:pPr>
            <w:r>
              <w:t>DATES</w:t>
            </w:r>
          </w:p>
          <w:p w:rsidR="004C5307" w:rsidRPr="004C5307" w:rsidRDefault="004C5307" w:rsidP="004C5307">
            <w:pPr>
              <w:jc w:val="center"/>
            </w:pPr>
            <w:r>
              <w:t>FROM                   TO</w:t>
            </w:r>
          </w:p>
        </w:tc>
        <w:tc>
          <w:tcPr>
            <w:tcW w:w="2340" w:type="dxa"/>
          </w:tcPr>
          <w:p w:rsidR="000D2539" w:rsidRPr="008A26ED" w:rsidRDefault="004C5307" w:rsidP="009B4AB5">
            <w:pPr>
              <w:pStyle w:val="FieldText"/>
              <w:jc w:val="center"/>
              <w:rPr>
                <w:b w:val="0"/>
              </w:rPr>
            </w:pPr>
            <w:r w:rsidRPr="008A26ED">
              <w:rPr>
                <w:b w:val="0"/>
              </w:rPr>
              <w:t>APPOX. NO. OF MILES</w:t>
            </w:r>
          </w:p>
          <w:p w:rsidR="004C5307" w:rsidRPr="005114CE" w:rsidRDefault="004C5307" w:rsidP="009B4AB5">
            <w:pPr>
              <w:pStyle w:val="FieldText"/>
              <w:jc w:val="center"/>
            </w:pPr>
            <w:r w:rsidRPr="008A26ED">
              <w:rPr>
                <w:b w:val="0"/>
              </w:rPr>
              <w:t>(TOTAL)</w:t>
            </w:r>
          </w:p>
        </w:tc>
      </w:tr>
      <w:tr w:rsidR="004C5307" w:rsidTr="009B4AB5">
        <w:tc>
          <w:tcPr>
            <w:tcW w:w="2515" w:type="dxa"/>
          </w:tcPr>
          <w:p w:rsidR="009B4AB5" w:rsidRPr="009B4AB5" w:rsidRDefault="009B4AB5" w:rsidP="004E34C6">
            <w:pPr>
              <w:rPr>
                <w:sz w:val="14"/>
                <w:szCs w:val="14"/>
              </w:rPr>
            </w:pPr>
            <w:r w:rsidRPr="009B4AB5">
              <w:rPr>
                <w:sz w:val="14"/>
                <w:szCs w:val="14"/>
              </w:rPr>
              <w:t xml:space="preserve">STRAIGHT TRUCK </w:t>
            </w:r>
          </w:p>
        </w:tc>
        <w:tc>
          <w:tcPr>
            <w:tcW w:w="3059" w:type="dxa"/>
          </w:tcPr>
          <w:p w:rsidR="004C5307" w:rsidRDefault="004C5307" w:rsidP="004E34C6"/>
        </w:tc>
        <w:tc>
          <w:tcPr>
            <w:tcW w:w="1171" w:type="dxa"/>
          </w:tcPr>
          <w:p w:rsidR="004C5307" w:rsidRDefault="004C5307" w:rsidP="004E34C6"/>
        </w:tc>
        <w:tc>
          <w:tcPr>
            <w:tcW w:w="1170" w:type="dxa"/>
          </w:tcPr>
          <w:p w:rsidR="004C5307" w:rsidRDefault="004C5307" w:rsidP="004E34C6"/>
        </w:tc>
        <w:tc>
          <w:tcPr>
            <w:tcW w:w="2340" w:type="dxa"/>
          </w:tcPr>
          <w:p w:rsidR="004C5307" w:rsidRDefault="004C5307" w:rsidP="004E34C6"/>
        </w:tc>
      </w:tr>
      <w:tr w:rsidR="004C5307" w:rsidTr="009B4AB5">
        <w:tc>
          <w:tcPr>
            <w:tcW w:w="2515" w:type="dxa"/>
          </w:tcPr>
          <w:p w:rsidR="004C5307" w:rsidRPr="009B4AB5" w:rsidRDefault="009B4AB5" w:rsidP="004E34C6">
            <w:pPr>
              <w:rPr>
                <w:sz w:val="14"/>
                <w:szCs w:val="14"/>
              </w:rPr>
            </w:pPr>
            <w:r w:rsidRPr="009B4AB5">
              <w:rPr>
                <w:sz w:val="14"/>
                <w:szCs w:val="14"/>
              </w:rPr>
              <w:t>TRACTOR AND SEMI-TRAILER</w:t>
            </w:r>
          </w:p>
        </w:tc>
        <w:tc>
          <w:tcPr>
            <w:tcW w:w="3059" w:type="dxa"/>
          </w:tcPr>
          <w:p w:rsidR="004C5307" w:rsidRDefault="004C5307" w:rsidP="004E34C6"/>
        </w:tc>
        <w:tc>
          <w:tcPr>
            <w:tcW w:w="1171" w:type="dxa"/>
          </w:tcPr>
          <w:p w:rsidR="004C5307" w:rsidRDefault="004C5307" w:rsidP="004E34C6"/>
        </w:tc>
        <w:tc>
          <w:tcPr>
            <w:tcW w:w="1170" w:type="dxa"/>
          </w:tcPr>
          <w:p w:rsidR="004C5307" w:rsidRDefault="004C5307" w:rsidP="004E34C6"/>
        </w:tc>
        <w:tc>
          <w:tcPr>
            <w:tcW w:w="2340" w:type="dxa"/>
          </w:tcPr>
          <w:p w:rsidR="004C5307" w:rsidRDefault="004C5307" w:rsidP="004E34C6"/>
        </w:tc>
      </w:tr>
      <w:tr w:rsidR="004C5307" w:rsidTr="009B4AB5">
        <w:tc>
          <w:tcPr>
            <w:tcW w:w="2515" w:type="dxa"/>
          </w:tcPr>
          <w:p w:rsidR="004C5307" w:rsidRPr="009B4AB5" w:rsidRDefault="009B4AB5" w:rsidP="004E34C6">
            <w:pPr>
              <w:rPr>
                <w:sz w:val="14"/>
                <w:szCs w:val="14"/>
              </w:rPr>
            </w:pPr>
            <w:r w:rsidRPr="009B4AB5">
              <w:rPr>
                <w:sz w:val="14"/>
                <w:szCs w:val="14"/>
              </w:rPr>
              <w:t>TRACTOR-TWO TRAILERS</w:t>
            </w:r>
          </w:p>
        </w:tc>
        <w:tc>
          <w:tcPr>
            <w:tcW w:w="3059" w:type="dxa"/>
          </w:tcPr>
          <w:p w:rsidR="004C5307" w:rsidRDefault="004C5307" w:rsidP="004E34C6"/>
        </w:tc>
        <w:tc>
          <w:tcPr>
            <w:tcW w:w="1171" w:type="dxa"/>
          </w:tcPr>
          <w:p w:rsidR="004C5307" w:rsidRDefault="004C5307" w:rsidP="004E34C6"/>
        </w:tc>
        <w:tc>
          <w:tcPr>
            <w:tcW w:w="1170" w:type="dxa"/>
          </w:tcPr>
          <w:p w:rsidR="004C5307" w:rsidRDefault="004C5307" w:rsidP="004E34C6"/>
        </w:tc>
        <w:tc>
          <w:tcPr>
            <w:tcW w:w="2340" w:type="dxa"/>
          </w:tcPr>
          <w:p w:rsidR="004C5307" w:rsidRDefault="004C5307" w:rsidP="004E34C6"/>
        </w:tc>
      </w:tr>
      <w:tr w:rsidR="004C5307" w:rsidTr="009B4AB5">
        <w:tc>
          <w:tcPr>
            <w:tcW w:w="2515" w:type="dxa"/>
          </w:tcPr>
          <w:p w:rsidR="004C5307" w:rsidRPr="009B4AB5" w:rsidRDefault="009B4AB5" w:rsidP="004E34C6">
            <w:pPr>
              <w:rPr>
                <w:sz w:val="14"/>
                <w:szCs w:val="14"/>
              </w:rPr>
            </w:pPr>
            <w:r w:rsidRPr="009B4AB5">
              <w:rPr>
                <w:sz w:val="14"/>
                <w:szCs w:val="14"/>
              </w:rPr>
              <w:t>OTHER</w:t>
            </w:r>
          </w:p>
        </w:tc>
        <w:tc>
          <w:tcPr>
            <w:tcW w:w="3059" w:type="dxa"/>
          </w:tcPr>
          <w:p w:rsidR="004C5307" w:rsidRDefault="004C5307" w:rsidP="004E34C6"/>
        </w:tc>
        <w:tc>
          <w:tcPr>
            <w:tcW w:w="1171" w:type="dxa"/>
          </w:tcPr>
          <w:p w:rsidR="004C5307" w:rsidRDefault="004C5307" w:rsidP="004E34C6"/>
        </w:tc>
        <w:tc>
          <w:tcPr>
            <w:tcW w:w="1170" w:type="dxa"/>
          </w:tcPr>
          <w:p w:rsidR="004C5307" w:rsidRDefault="004C5307" w:rsidP="004E34C6"/>
        </w:tc>
        <w:tc>
          <w:tcPr>
            <w:tcW w:w="2340" w:type="dxa"/>
          </w:tcPr>
          <w:p w:rsidR="004C5307" w:rsidRDefault="004C5307" w:rsidP="004E34C6"/>
        </w:tc>
      </w:tr>
    </w:tbl>
    <w:p w:rsidR="005F6E87" w:rsidRDefault="005F6E87" w:rsidP="004E34C6"/>
    <w:p w:rsidR="009B4AB5" w:rsidRDefault="009B4AB5" w:rsidP="004E34C6">
      <w:r>
        <w:t xml:space="preserve">Accident Records for the Past 3 Years (Attach sheet if more space is needed) </w:t>
      </w:r>
    </w:p>
    <w:tbl>
      <w:tblPr>
        <w:tblStyle w:val="TableGrid"/>
        <w:tblW w:w="0" w:type="auto"/>
        <w:tblLook w:val="04A0" w:firstRow="1" w:lastRow="0" w:firstColumn="1" w:lastColumn="0" w:noHBand="0" w:noVBand="1"/>
      </w:tblPr>
      <w:tblGrid>
        <w:gridCol w:w="2517"/>
        <w:gridCol w:w="4498"/>
        <w:gridCol w:w="1620"/>
        <w:gridCol w:w="1435"/>
      </w:tblGrid>
      <w:tr w:rsidR="009B4AB5" w:rsidTr="009B4AB5">
        <w:tc>
          <w:tcPr>
            <w:tcW w:w="2517" w:type="dxa"/>
          </w:tcPr>
          <w:p w:rsidR="009B4AB5" w:rsidRDefault="009B4AB5" w:rsidP="009B4AB5">
            <w:pPr>
              <w:jc w:val="center"/>
            </w:pPr>
            <w:r>
              <w:t>Dates</w:t>
            </w:r>
          </w:p>
        </w:tc>
        <w:tc>
          <w:tcPr>
            <w:tcW w:w="4498" w:type="dxa"/>
          </w:tcPr>
          <w:p w:rsidR="009B4AB5" w:rsidRDefault="009B4AB5" w:rsidP="009B4AB5">
            <w:pPr>
              <w:jc w:val="center"/>
            </w:pPr>
            <w:r>
              <w:t>NATURE OF ACCIDENT</w:t>
            </w:r>
          </w:p>
          <w:p w:rsidR="009B4AB5" w:rsidRDefault="009B4AB5" w:rsidP="009B4AB5">
            <w:pPr>
              <w:jc w:val="center"/>
            </w:pPr>
            <w:r>
              <w:t>(HEAD-ON, REAR-END, UPSET, ETC.)</w:t>
            </w:r>
          </w:p>
        </w:tc>
        <w:tc>
          <w:tcPr>
            <w:tcW w:w="1620" w:type="dxa"/>
          </w:tcPr>
          <w:p w:rsidR="009B4AB5" w:rsidRDefault="009B4AB5" w:rsidP="009B4AB5">
            <w:pPr>
              <w:jc w:val="center"/>
            </w:pPr>
            <w:r>
              <w:t>FATALITIES</w:t>
            </w:r>
          </w:p>
        </w:tc>
        <w:tc>
          <w:tcPr>
            <w:tcW w:w="1435" w:type="dxa"/>
          </w:tcPr>
          <w:p w:rsidR="009B4AB5" w:rsidRDefault="009B4AB5" w:rsidP="009B4AB5">
            <w:pPr>
              <w:jc w:val="center"/>
            </w:pPr>
            <w:r>
              <w:t>INJURIES</w:t>
            </w:r>
          </w:p>
        </w:tc>
      </w:tr>
      <w:tr w:rsidR="009B4AB5" w:rsidTr="009B4AB5">
        <w:tc>
          <w:tcPr>
            <w:tcW w:w="2517" w:type="dxa"/>
          </w:tcPr>
          <w:p w:rsidR="009B4AB5" w:rsidRDefault="009B4AB5" w:rsidP="004E34C6"/>
        </w:tc>
        <w:tc>
          <w:tcPr>
            <w:tcW w:w="4498" w:type="dxa"/>
          </w:tcPr>
          <w:p w:rsidR="009B4AB5" w:rsidRDefault="009B4AB5" w:rsidP="004E34C6"/>
        </w:tc>
        <w:tc>
          <w:tcPr>
            <w:tcW w:w="1620" w:type="dxa"/>
          </w:tcPr>
          <w:p w:rsidR="009B4AB5" w:rsidRDefault="008A26ED" w:rsidP="008A26ED">
            <w:pPr>
              <w:tabs>
                <w:tab w:val="left" w:pos="1202"/>
              </w:tabs>
            </w:pPr>
            <w:sdt>
              <w:sdtPr>
                <w:id w:val="60223161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607130354"/>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c>
          <w:tcPr>
            <w:tcW w:w="1435" w:type="dxa"/>
          </w:tcPr>
          <w:p w:rsidR="009B4AB5" w:rsidRDefault="008A26ED" w:rsidP="004E34C6">
            <w:sdt>
              <w:sdtPr>
                <w:id w:val="1183437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563564831"/>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r w:rsidR="009B4AB5" w:rsidTr="009B4AB5">
        <w:tc>
          <w:tcPr>
            <w:tcW w:w="2517" w:type="dxa"/>
          </w:tcPr>
          <w:p w:rsidR="009B4AB5" w:rsidRDefault="009B4AB5" w:rsidP="004E34C6"/>
        </w:tc>
        <w:tc>
          <w:tcPr>
            <w:tcW w:w="4498" w:type="dxa"/>
          </w:tcPr>
          <w:p w:rsidR="009B4AB5" w:rsidRDefault="009B4AB5" w:rsidP="004E34C6"/>
        </w:tc>
        <w:tc>
          <w:tcPr>
            <w:tcW w:w="1620" w:type="dxa"/>
          </w:tcPr>
          <w:p w:rsidR="009B4AB5" w:rsidRDefault="008A26ED" w:rsidP="004E34C6">
            <w:sdt>
              <w:sdtPr>
                <w:id w:val="-14122415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492704785"/>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c>
          <w:tcPr>
            <w:tcW w:w="1435" w:type="dxa"/>
          </w:tcPr>
          <w:p w:rsidR="009B4AB5" w:rsidRDefault="008A26ED" w:rsidP="004E34C6">
            <w:sdt>
              <w:sdtPr>
                <w:id w:val="1489061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21018105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r w:rsidR="009B4AB5" w:rsidTr="009B4AB5">
        <w:tc>
          <w:tcPr>
            <w:tcW w:w="2517" w:type="dxa"/>
          </w:tcPr>
          <w:p w:rsidR="009B4AB5" w:rsidRDefault="009B4AB5" w:rsidP="004E34C6"/>
        </w:tc>
        <w:tc>
          <w:tcPr>
            <w:tcW w:w="4498" w:type="dxa"/>
          </w:tcPr>
          <w:p w:rsidR="009B4AB5" w:rsidRDefault="009B4AB5" w:rsidP="004E34C6"/>
        </w:tc>
        <w:tc>
          <w:tcPr>
            <w:tcW w:w="1620" w:type="dxa"/>
          </w:tcPr>
          <w:p w:rsidR="009B4AB5" w:rsidRDefault="008A26ED" w:rsidP="004E34C6">
            <w:sdt>
              <w:sdtPr>
                <w:id w:val="3403588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944117142"/>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c>
          <w:tcPr>
            <w:tcW w:w="1435" w:type="dxa"/>
          </w:tcPr>
          <w:p w:rsidR="009B4AB5" w:rsidRDefault="008A26ED" w:rsidP="004E34C6">
            <w:sdt>
              <w:sdtPr>
                <w:id w:val="-8002223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520811637"/>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r w:rsidR="009B4AB5" w:rsidTr="009B4AB5">
        <w:tc>
          <w:tcPr>
            <w:tcW w:w="2517" w:type="dxa"/>
          </w:tcPr>
          <w:p w:rsidR="009B4AB5" w:rsidRDefault="009B4AB5" w:rsidP="004E34C6"/>
        </w:tc>
        <w:tc>
          <w:tcPr>
            <w:tcW w:w="4498" w:type="dxa"/>
          </w:tcPr>
          <w:p w:rsidR="009B4AB5" w:rsidRDefault="009B4AB5" w:rsidP="004E34C6"/>
        </w:tc>
        <w:tc>
          <w:tcPr>
            <w:tcW w:w="1620" w:type="dxa"/>
          </w:tcPr>
          <w:p w:rsidR="009B4AB5" w:rsidRDefault="008A26ED" w:rsidP="004E34C6">
            <w:sdt>
              <w:sdtPr>
                <w:id w:val="18609319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35620085"/>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c>
          <w:tcPr>
            <w:tcW w:w="1435" w:type="dxa"/>
          </w:tcPr>
          <w:p w:rsidR="009B4AB5" w:rsidRDefault="008A26ED" w:rsidP="004E34C6">
            <w:sdt>
              <w:sdtPr>
                <w:id w:val="-2248405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504403731"/>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r w:rsidR="009B4AB5" w:rsidTr="009B4AB5">
        <w:tc>
          <w:tcPr>
            <w:tcW w:w="2517" w:type="dxa"/>
          </w:tcPr>
          <w:p w:rsidR="009B4AB5" w:rsidRDefault="009B4AB5" w:rsidP="004E34C6"/>
        </w:tc>
        <w:tc>
          <w:tcPr>
            <w:tcW w:w="4498" w:type="dxa"/>
          </w:tcPr>
          <w:p w:rsidR="009B4AB5" w:rsidRDefault="009B4AB5" w:rsidP="004E34C6"/>
        </w:tc>
        <w:tc>
          <w:tcPr>
            <w:tcW w:w="1620" w:type="dxa"/>
          </w:tcPr>
          <w:p w:rsidR="009B4AB5" w:rsidRDefault="008A26ED" w:rsidP="004E34C6">
            <w:sdt>
              <w:sdtPr>
                <w:id w:val="-7938201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214888989"/>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c>
          <w:tcPr>
            <w:tcW w:w="1435" w:type="dxa"/>
          </w:tcPr>
          <w:p w:rsidR="009B4AB5" w:rsidRDefault="008A26ED" w:rsidP="004E34C6">
            <w:sdt>
              <w:sdtPr>
                <w:id w:val="6344627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2058584186"/>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tc>
      </w:tr>
    </w:tbl>
    <w:p w:rsidR="009B4AB5" w:rsidRDefault="009B4AB5" w:rsidP="004E34C6"/>
    <w:p w:rsidR="004C5307" w:rsidRDefault="008A26ED" w:rsidP="004C5307">
      <w:pPr>
        <w:pStyle w:val="Heading2"/>
      </w:pPr>
      <w:r>
        <w:t>OTHER INFORMATION</w:t>
      </w:r>
    </w:p>
    <w:p w:rsidR="004C5307" w:rsidRDefault="008A26ED" w:rsidP="008A26ED">
      <w:pPr>
        <w:pStyle w:val="Italic"/>
        <w:rPr>
          <w:sz w:val="18"/>
          <w:szCs w:val="18"/>
        </w:rPr>
      </w:pPr>
      <w:r w:rsidRPr="008A26ED">
        <w:rPr>
          <w:sz w:val="18"/>
          <w:szCs w:val="18"/>
        </w:rPr>
        <w:t xml:space="preserve">Do you have any physical handicaps which would prevent or limit you from performing specific kinds of work? </w:t>
      </w:r>
      <w:sdt>
        <w:sdtPr>
          <w:rPr>
            <w:sz w:val="18"/>
            <w:szCs w:val="18"/>
          </w:rPr>
          <w:id w:val="-1649658333"/>
          <w14:checkbox>
            <w14:checked w14:val="0"/>
            <w14:checkedState w14:val="2612" w14:font="MS Gothic"/>
            <w14:uncheckedState w14:val="2610" w14:font="MS Gothic"/>
          </w14:checkbox>
        </w:sdtPr>
        <w:sdtContent>
          <w:r w:rsidRPr="008A26ED">
            <w:rPr>
              <w:rFonts w:ascii="MS Gothic" w:eastAsia="MS Gothic" w:hAnsi="MS Gothic" w:hint="eastAsia"/>
              <w:sz w:val="18"/>
              <w:szCs w:val="18"/>
            </w:rPr>
            <w:t>☐</w:t>
          </w:r>
        </w:sdtContent>
      </w:sdt>
      <w:r w:rsidRPr="008A26ED">
        <w:rPr>
          <w:sz w:val="18"/>
          <w:szCs w:val="18"/>
        </w:rPr>
        <w:t xml:space="preserve">Yes </w:t>
      </w:r>
      <w:sdt>
        <w:sdtPr>
          <w:rPr>
            <w:sz w:val="18"/>
            <w:szCs w:val="18"/>
          </w:rPr>
          <w:id w:val="827634878"/>
          <w14:checkbox>
            <w14:checked w14:val="0"/>
            <w14:checkedState w14:val="2612" w14:font="MS Gothic"/>
            <w14:uncheckedState w14:val="2610" w14:font="MS Gothic"/>
          </w14:checkbox>
        </w:sdtPr>
        <w:sdtContent>
          <w:r w:rsidRPr="008A26ED">
            <w:rPr>
              <w:rFonts w:ascii="MS Gothic" w:eastAsia="MS Gothic" w:hAnsi="MS Gothic" w:hint="eastAsia"/>
              <w:sz w:val="18"/>
              <w:szCs w:val="18"/>
            </w:rPr>
            <w:t>☐</w:t>
          </w:r>
        </w:sdtContent>
      </w:sdt>
      <w:r w:rsidRPr="008A26ED">
        <w:rPr>
          <w:sz w:val="18"/>
          <w:szCs w:val="18"/>
        </w:rPr>
        <w:t>No</w:t>
      </w:r>
    </w:p>
    <w:p w:rsidR="008A26ED" w:rsidRDefault="008A26ED" w:rsidP="008A26ED">
      <w:pPr>
        <w:pStyle w:val="Italic"/>
        <w:rPr>
          <w:sz w:val="18"/>
          <w:szCs w:val="18"/>
        </w:rPr>
      </w:pPr>
      <w:r>
        <w:rPr>
          <w:sz w:val="18"/>
          <w:szCs w:val="18"/>
        </w:rPr>
        <w:t>If yes, describe the disabilities and explain the work limitations: __________________________________________________</w:t>
      </w:r>
    </w:p>
    <w:p w:rsidR="008A26ED" w:rsidRDefault="008A26ED">
      <w:pPr>
        <w:rPr>
          <w:sz w:val="18"/>
          <w:szCs w:val="18"/>
        </w:rPr>
      </w:pPr>
      <w:r>
        <w:rPr>
          <w:sz w:val="18"/>
          <w:szCs w:val="18"/>
        </w:rPr>
        <w:t>____________________________________________________________________________________________________</w:t>
      </w:r>
    </w:p>
    <w:p w:rsidR="008A26ED" w:rsidRPr="008A26ED" w:rsidRDefault="008A26ED">
      <w:pPr>
        <w:rPr>
          <w:sz w:val="18"/>
          <w:szCs w:val="18"/>
        </w:rPr>
      </w:pPr>
      <w:r>
        <w:rPr>
          <w:sz w:val="18"/>
          <w:szCs w:val="18"/>
        </w:rPr>
        <w:t>____________________________________________________________________________________________________</w:t>
      </w:r>
    </w:p>
    <w:p w:rsidR="008A26ED" w:rsidRDefault="008A26ED" w:rsidP="008A26ED">
      <w:pPr>
        <w:pStyle w:val="Italic"/>
      </w:pPr>
      <w:r>
        <w:rPr>
          <w:sz w:val="18"/>
          <w:szCs w:val="18"/>
        </w:rPr>
        <w:t>Have you had a serious illness in the past 5 years?</w:t>
      </w:r>
      <w:r w:rsidRPr="008A26ED">
        <w:t xml:space="preserve"> </w:t>
      </w:r>
      <w:sdt>
        <w:sdtPr>
          <w:id w:val="-3614409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586839518"/>
          <w14:checkbox>
            <w14:checked w14:val="0"/>
            <w14:checkedState w14:val="2612" w14:font="MS Gothic"/>
            <w14:uncheckedState w14:val="2610" w14:font="MS Gothic"/>
          </w14:checkbox>
        </w:sdtPr>
        <w:sdtContent>
          <w:r>
            <w:rPr>
              <w:rFonts w:ascii="MS Gothic" w:eastAsia="MS Gothic" w:hAnsi="MS Gothic" w:hint="eastAsia"/>
            </w:rPr>
            <w:t>☐</w:t>
          </w:r>
        </w:sdtContent>
      </w:sdt>
      <w:r>
        <w:t>No (describe) ___________________________________</w:t>
      </w:r>
    </w:p>
    <w:p w:rsidR="008A26ED" w:rsidRDefault="008A26ED" w:rsidP="008A26ED">
      <w:pPr>
        <w:pStyle w:val="Italic"/>
      </w:pPr>
      <w:r>
        <w:t xml:space="preserve">Have you ever received compensation for injuries? </w:t>
      </w:r>
      <w:sdt>
        <w:sdtPr>
          <w:id w:val="1257862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230508668"/>
          <w14:checkbox>
            <w14:checked w14:val="0"/>
            <w14:checkedState w14:val="2612" w14:font="MS Gothic"/>
            <w14:uncheckedState w14:val="2610" w14:font="MS Gothic"/>
          </w14:checkbox>
        </w:sdtPr>
        <w:sdtContent>
          <w:r>
            <w:rPr>
              <w:rFonts w:ascii="MS Gothic" w:eastAsia="MS Gothic" w:hAnsi="MS Gothic" w:hint="eastAsia"/>
            </w:rPr>
            <w:t>☐</w:t>
          </w:r>
        </w:sdtContent>
      </w:sdt>
      <w:r>
        <w:t>No (explain) ________________________________</w:t>
      </w:r>
    </w:p>
    <w:p w:rsidR="008A26ED" w:rsidRDefault="008A26ED" w:rsidP="008A26ED">
      <w:pPr>
        <w:pStyle w:val="Italic"/>
      </w:pPr>
      <w:r>
        <w:t>__________________________________________________________________________________________</w:t>
      </w:r>
    </w:p>
    <w:p w:rsidR="008A26ED" w:rsidRDefault="008A26ED" w:rsidP="008A26ED">
      <w:pPr>
        <w:pStyle w:val="Italic"/>
      </w:pPr>
      <w:r>
        <w:t xml:space="preserve">Have you ever been convicted of a crime, excluding misdemeanors and summary offenses? </w:t>
      </w:r>
      <w:sdt>
        <w:sdtPr>
          <w:id w:val="18663204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359242076"/>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rsidR="008A26ED" w:rsidRDefault="008A26ED" w:rsidP="008A26ED">
      <w:pPr>
        <w:pStyle w:val="Italic"/>
      </w:pPr>
      <w:r>
        <w:t>If yes, please list charge(s) ____________________________________________________________________</w:t>
      </w:r>
    </w:p>
    <w:p w:rsidR="008A26ED" w:rsidRDefault="008A26ED" w:rsidP="008A26ED">
      <w:pPr>
        <w:pStyle w:val="Italic"/>
      </w:pPr>
      <w:r>
        <w:t>________________________________    ________________   ______________________________________</w:t>
      </w:r>
    </w:p>
    <w:p w:rsidR="008A26ED" w:rsidRDefault="008A26ED" w:rsidP="008A26ED">
      <w:pPr>
        <w:pStyle w:val="Italic"/>
        <w:spacing w:before="0"/>
      </w:pPr>
      <w:r>
        <w:t xml:space="preserve">Where Convicted </w:t>
      </w:r>
      <w:r>
        <w:tab/>
      </w:r>
      <w:r>
        <w:tab/>
      </w:r>
      <w:r>
        <w:tab/>
        <w:t xml:space="preserve">   Date</w:t>
      </w:r>
      <w:r>
        <w:tab/>
      </w:r>
      <w:r>
        <w:tab/>
      </w:r>
      <w:r>
        <w:tab/>
        <w:t>Disposition/</w:t>
      </w:r>
      <w:r w:rsidR="00F20189">
        <w:t>Statue</w:t>
      </w:r>
    </w:p>
    <w:p w:rsidR="00F20189" w:rsidRDefault="00F20189" w:rsidP="008A26ED">
      <w:pPr>
        <w:pStyle w:val="Italic"/>
        <w:spacing w:before="0"/>
      </w:pPr>
    </w:p>
    <w:p w:rsidR="00F20189" w:rsidRDefault="00F20189" w:rsidP="008A26ED">
      <w:pPr>
        <w:pStyle w:val="Italic"/>
        <w:spacing w:before="0"/>
      </w:pPr>
      <w:r>
        <w:t xml:space="preserve">Have you ever been terminated or forced to resign from any job? </w:t>
      </w:r>
      <w:sdt>
        <w:sdtPr>
          <w:id w:val="1227801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172532246"/>
          <w14:checkbox>
            <w14:checked w14:val="0"/>
            <w14:checkedState w14:val="2612" w14:font="MS Gothic"/>
            <w14:uncheckedState w14:val="2610" w14:font="MS Gothic"/>
          </w14:checkbox>
        </w:sdtPr>
        <w:sdtContent>
          <w:r>
            <w:rPr>
              <w:rFonts w:ascii="MS Gothic" w:eastAsia="MS Gothic" w:hAnsi="MS Gothic" w:hint="eastAsia"/>
            </w:rPr>
            <w:t>☐</w:t>
          </w:r>
        </w:sdtContent>
      </w:sdt>
      <w:r>
        <w:t>No If yes, explain_________________</w:t>
      </w:r>
    </w:p>
    <w:p w:rsidR="00F20189" w:rsidRDefault="00F20189" w:rsidP="008A26ED">
      <w:pPr>
        <w:pStyle w:val="Italic"/>
        <w:spacing w:before="0"/>
      </w:pPr>
      <w:r>
        <w:t xml:space="preserve">Are you legally authorized to work in the United States? </w:t>
      </w:r>
      <w:sdt>
        <w:sdtPr>
          <w:id w:val="-8124035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4290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p>
    <w:p w:rsidR="00F20189" w:rsidRDefault="00F20189" w:rsidP="008A26ED">
      <w:pPr>
        <w:pStyle w:val="Italic"/>
        <w:spacing w:before="0"/>
      </w:pPr>
    </w:p>
    <w:p w:rsidR="00F20189" w:rsidRDefault="00F20189" w:rsidP="008A26ED">
      <w:pPr>
        <w:pStyle w:val="Italic"/>
        <w:spacing w:before="0"/>
      </w:pPr>
      <w:r>
        <w:t xml:space="preserve">Person to be notified in the case of an accident or emergency </w:t>
      </w:r>
    </w:p>
    <w:p w:rsidR="00F20189" w:rsidRDefault="00F20189" w:rsidP="008A26ED">
      <w:pPr>
        <w:pStyle w:val="Italic"/>
        <w:spacing w:before="0"/>
      </w:pPr>
      <w:r>
        <w:t>Name ____________________________________________ Relationship ______________________________</w:t>
      </w:r>
    </w:p>
    <w:p w:rsidR="00F20189" w:rsidRDefault="00F20189" w:rsidP="008A26ED">
      <w:pPr>
        <w:pStyle w:val="Italic"/>
        <w:spacing w:before="0"/>
      </w:pPr>
      <w:r>
        <w:t>Address ________________________________________________________Phone (____) _______________</w:t>
      </w:r>
      <w:bookmarkStart w:id="2" w:name="_GoBack"/>
      <w:bookmarkEnd w:id="2"/>
      <w:r>
        <w:t>_</w:t>
      </w:r>
    </w:p>
    <w:p w:rsidR="008A26ED" w:rsidRDefault="008A26ED" w:rsidP="008A26ED">
      <w:pPr>
        <w:pStyle w:val="Heading2"/>
      </w:pPr>
      <w:r w:rsidRPr="009C220D">
        <w:lastRenderedPageBreak/>
        <w:t>Disclaimer and Signature</w:t>
      </w:r>
    </w:p>
    <w:p w:rsidR="00F20189" w:rsidRDefault="00F20189" w:rsidP="008A26ED">
      <w:pPr>
        <w:pStyle w:val="Italic"/>
      </w:pPr>
      <w:r>
        <w:t xml:space="preserve">Please Read the following: </w:t>
      </w:r>
    </w:p>
    <w:p w:rsidR="007941C9" w:rsidRDefault="00F20189" w:rsidP="008A26ED">
      <w:pPr>
        <w:pStyle w:val="Italic"/>
      </w:pPr>
      <w:r>
        <w:tab/>
        <w:t>The Civil Rights Act of 1964 prohibits discrimination in employment because of race, color, religion or national origin. Public Law 90-202 prohibits discrimination because of age. The laws of some states prohi</w:t>
      </w:r>
      <w:r w:rsidR="007941C9">
        <w:t xml:space="preserve">bit some or all of the above mentioned types of discrimination. </w:t>
      </w:r>
    </w:p>
    <w:p w:rsidR="007941C9" w:rsidRDefault="007941C9" w:rsidP="008A26ED">
      <w:pPr>
        <w:pStyle w:val="Italic"/>
      </w:pPr>
    </w:p>
    <w:p w:rsidR="007941C9" w:rsidRDefault="007941C9" w:rsidP="008A26ED">
      <w:pPr>
        <w:pStyle w:val="Italic"/>
      </w:pPr>
      <w:r>
        <w:t xml:space="preserve">Authority to Release Information: </w:t>
      </w:r>
    </w:p>
    <w:p w:rsidR="007941C9" w:rsidRDefault="007941C9" w:rsidP="008A26ED">
      <w:pPr>
        <w:pStyle w:val="Italic"/>
      </w:pPr>
      <w:r>
        <w:t xml:space="preserve">I certify that the facts in this application (and accompanying resume, if any) are true and complete to the best of my knowledge. I understand that any false statement, omission, or misrepresentation on this application is sufficient cause for the refusal to hire, or dismissal if I have been employed. No matter when discovered by the Contractors HVAC Supply. </w:t>
      </w:r>
    </w:p>
    <w:p w:rsidR="007941C9" w:rsidRDefault="007941C9" w:rsidP="008A26ED">
      <w:pPr>
        <w:pStyle w:val="Italic"/>
      </w:pPr>
      <w:r>
        <w:t xml:space="preserve">I understand that any employment is conditioned on a background check. I authorize the Contractors HVAC Supply to thoroughly investigate all statements contained in my application or resume, and I authorize my former employers and references to disclose information regarding my former employment, character and all references listed above from any and all claims, demands or liabilities arising out of or related to such investigation or disclosure. </w:t>
      </w:r>
    </w:p>
    <w:p w:rsidR="007941C9" w:rsidRDefault="007941C9" w:rsidP="008A26ED">
      <w:pPr>
        <w:pStyle w:val="Italic"/>
      </w:pPr>
      <w:r>
        <w:t xml:space="preserve">I understand and agree that nothing contained in this application, or conveyed during any interview, is </w:t>
      </w:r>
      <w:r w:rsidR="00254936">
        <w:t>intended</w:t>
      </w:r>
      <w:r>
        <w:t xml:space="preserve"> to create an employment contract. I further understand and agree that if I am hired, my employment will be “at will” and without fixed term, and may be terminated at any time, with or without cause and without prior notice, at the option of either myself or Contractors HVAC Supply. No Promises regarding employment have been made to me, and I understand that no such promise or guarantee is binding upon </w:t>
      </w:r>
      <w:r w:rsidR="00254936">
        <w:t xml:space="preserve">Contractors HVAC Supply unless made in writing. </w:t>
      </w:r>
    </w:p>
    <w:p w:rsidR="00254936" w:rsidRDefault="00254936" w:rsidP="008A26ED">
      <w:pPr>
        <w:pStyle w:val="Italic"/>
      </w:pPr>
      <w:r>
        <w:t xml:space="preserve">If I am offered employment I agree to submit to a medical examination and drug test before starting work. If employed, I also agree to submit to a medical examination or drug test at any time deemed appropriate by Contractors HVAC Supply the results of the examination, which results shall remain confidential and segregated from my personal file. I understand that my employment or continued employment, to the extent permitted by the law, is contingent upon satisfactory medical examinations and drug test, and if I am hired a condition of my employment will be that I abide by Contractors HVAC Supply’s drug and alcohol policy. </w:t>
      </w:r>
    </w:p>
    <w:p w:rsidR="00F20189" w:rsidRDefault="00254936" w:rsidP="008A26ED">
      <w:pPr>
        <w:pStyle w:val="Italic"/>
      </w:pPr>
      <w:r>
        <w:t>I understand that filling out this form does not indicate there is a position open and does not obligate Contractors HVAC Supply to hire. If hired, I agree to abide by all Contractors HVAC Supply work rules, policies and procedures. Contractors HVAC Supply retains the right to revise its policies or procedures, in whole or in part, at any time.</w:t>
      </w:r>
    </w:p>
    <w:p w:rsidR="008A26ED" w:rsidRPr="005114CE" w:rsidRDefault="008A26ED" w:rsidP="008A26ED">
      <w:pPr>
        <w:pStyle w:val="Italic"/>
      </w:pPr>
      <w:r w:rsidRPr="005114CE">
        <w:t xml:space="preserve">I certify that my answers are true and complete to the best of my knowledge. </w:t>
      </w:r>
    </w:p>
    <w:p w:rsidR="008A26ED" w:rsidRPr="00871876" w:rsidRDefault="008A26ED" w:rsidP="008A26ED">
      <w:pPr>
        <w:pStyle w:val="Italic"/>
      </w:pP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8A26ED" w:rsidRPr="005114CE" w:rsidTr="008A26ED">
        <w:trPr>
          <w:trHeight w:val="432"/>
        </w:trPr>
        <w:tc>
          <w:tcPr>
            <w:tcW w:w="1072" w:type="dxa"/>
            <w:vAlign w:val="bottom"/>
          </w:tcPr>
          <w:p w:rsidR="008A26ED" w:rsidRPr="005114CE" w:rsidRDefault="008A26ED" w:rsidP="008A26ED">
            <w:r w:rsidRPr="005114CE">
              <w:t>Signature:</w:t>
            </w:r>
          </w:p>
        </w:tc>
        <w:tc>
          <w:tcPr>
            <w:tcW w:w="6145" w:type="dxa"/>
            <w:tcBorders>
              <w:bottom w:val="single" w:sz="4" w:space="0" w:color="auto"/>
            </w:tcBorders>
            <w:vAlign w:val="bottom"/>
          </w:tcPr>
          <w:p w:rsidR="008A26ED" w:rsidRPr="005114CE" w:rsidRDefault="008A26ED" w:rsidP="008A26ED">
            <w:pPr>
              <w:pStyle w:val="FieldText"/>
            </w:pPr>
          </w:p>
        </w:tc>
        <w:tc>
          <w:tcPr>
            <w:tcW w:w="674" w:type="dxa"/>
            <w:vAlign w:val="bottom"/>
          </w:tcPr>
          <w:p w:rsidR="008A26ED" w:rsidRPr="005114CE" w:rsidRDefault="008A26ED" w:rsidP="008A26ED">
            <w:pPr>
              <w:pStyle w:val="Heading4"/>
            </w:pPr>
            <w:r w:rsidRPr="005114CE">
              <w:t>Date:</w:t>
            </w:r>
          </w:p>
        </w:tc>
        <w:tc>
          <w:tcPr>
            <w:tcW w:w="2189" w:type="dxa"/>
            <w:tcBorders>
              <w:bottom w:val="single" w:sz="4" w:space="0" w:color="auto"/>
            </w:tcBorders>
            <w:vAlign w:val="bottom"/>
          </w:tcPr>
          <w:p w:rsidR="008A26ED" w:rsidRPr="005114CE" w:rsidRDefault="008A26ED" w:rsidP="008A26ED">
            <w:pPr>
              <w:pStyle w:val="FieldText"/>
            </w:pPr>
          </w:p>
        </w:tc>
      </w:tr>
    </w:tbl>
    <w:p w:rsidR="004C5307" w:rsidRPr="004E34C6" w:rsidRDefault="004C5307" w:rsidP="004E34C6"/>
    <w:sectPr w:rsidR="004C5307" w:rsidRPr="004E34C6" w:rsidSect="00DF23D3">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E49" w:rsidRDefault="006D5E49" w:rsidP="00176E67">
      <w:r>
        <w:separator/>
      </w:r>
    </w:p>
  </w:endnote>
  <w:endnote w:type="continuationSeparator" w:id="0">
    <w:p w:rsidR="006D5E49" w:rsidRDefault="006D5E4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1626"/>
      <w:docPartObj>
        <w:docPartGallery w:val="Page Numbers (Bottom of Page)"/>
        <w:docPartUnique/>
      </w:docPartObj>
    </w:sdtPr>
    <w:sdtContent>
      <w:p w:rsidR="00254936" w:rsidRDefault="00254936">
        <w:pPr>
          <w:pStyle w:val="Footer"/>
          <w:jc w:val="center"/>
        </w:pPr>
        <w:r>
          <w:fldChar w:fldCharType="begin"/>
        </w:r>
        <w:r>
          <w:instrText xml:space="preserve"> PAGE   \* MERGEFORMAT </w:instrText>
        </w:r>
        <w:r>
          <w:fldChar w:fldCharType="separate"/>
        </w:r>
        <w:r w:rsidR="0083330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E49" w:rsidRDefault="006D5E49" w:rsidP="00176E67">
      <w:r>
        <w:separator/>
      </w:r>
    </w:p>
  </w:footnote>
  <w:footnote w:type="continuationSeparator" w:id="0">
    <w:p w:rsidR="006D5E49" w:rsidRDefault="006D5E49"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B4"/>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54936"/>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E5378"/>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C5307"/>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5E49"/>
    <w:rsid w:val="006D779C"/>
    <w:rsid w:val="006E4F63"/>
    <w:rsid w:val="006E729E"/>
    <w:rsid w:val="006F7460"/>
    <w:rsid w:val="00722A00"/>
    <w:rsid w:val="00722BF0"/>
    <w:rsid w:val="00724FA4"/>
    <w:rsid w:val="007325A9"/>
    <w:rsid w:val="0075451A"/>
    <w:rsid w:val="007602AC"/>
    <w:rsid w:val="00774B67"/>
    <w:rsid w:val="00786E50"/>
    <w:rsid w:val="00793AC6"/>
    <w:rsid w:val="007941C9"/>
    <w:rsid w:val="007A71DE"/>
    <w:rsid w:val="007B199B"/>
    <w:rsid w:val="007B6119"/>
    <w:rsid w:val="007C1DA0"/>
    <w:rsid w:val="007C71B8"/>
    <w:rsid w:val="007E2A15"/>
    <w:rsid w:val="007E56C4"/>
    <w:rsid w:val="007F3D5B"/>
    <w:rsid w:val="008107D6"/>
    <w:rsid w:val="00833308"/>
    <w:rsid w:val="00841645"/>
    <w:rsid w:val="00852EC6"/>
    <w:rsid w:val="00856C35"/>
    <w:rsid w:val="00871876"/>
    <w:rsid w:val="008753A7"/>
    <w:rsid w:val="0088782D"/>
    <w:rsid w:val="008A26E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B4AB5"/>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C07E3"/>
    <w:rsid w:val="00C079CA"/>
    <w:rsid w:val="00C45FDA"/>
    <w:rsid w:val="00C67741"/>
    <w:rsid w:val="00C74647"/>
    <w:rsid w:val="00C76039"/>
    <w:rsid w:val="00C76480"/>
    <w:rsid w:val="00C80AD2"/>
    <w:rsid w:val="00C92A3C"/>
    <w:rsid w:val="00C92FD6"/>
    <w:rsid w:val="00CE5DC7"/>
    <w:rsid w:val="00CE7D54"/>
    <w:rsid w:val="00D14E73"/>
    <w:rsid w:val="00D535B4"/>
    <w:rsid w:val="00D55AFA"/>
    <w:rsid w:val="00D6155E"/>
    <w:rsid w:val="00D83A19"/>
    <w:rsid w:val="00D86A85"/>
    <w:rsid w:val="00D90A75"/>
    <w:rsid w:val="00DA4514"/>
    <w:rsid w:val="00DC47A2"/>
    <w:rsid w:val="00DE1551"/>
    <w:rsid w:val="00DE1A09"/>
    <w:rsid w:val="00DE7FB7"/>
    <w:rsid w:val="00DF23D3"/>
    <w:rsid w:val="00E106E2"/>
    <w:rsid w:val="00E20DDA"/>
    <w:rsid w:val="00E32A8B"/>
    <w:rsid w:val="00E36054"/>
    <w:rsid w:val="00E37E7B"/>
    <w:rsid w:val="00E46E04"/>
    <w:rsid w:val="00E87396"/>
    <w:rsid w:val="00E96F6F"/>
    <w:rsid w:val="00EB478A"/>
    <w:rsid w:val="00EC42A3"/>
    <w:rsid w:val="00F20189"/>
    <w:rsid w:val="00F83033"/>
    <w:rsid w:val="00F966AA"/>
    <w:rsid w:val="00F974D3"/>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50EB92B-4C10-467B-9EDB-50744FA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a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1410</TotalTime>
  <Pages>4</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Kellan Doom</dc:creator>
  <cp:keywords/>
  <cp:lastModifiedBy>Kellan Doom</cp:lastModifiedBy>
  <cp:revision>1</cp:revision>
  <cp:lastPrinted>2014-04-03T18:36:00Z</cp:lastPrinted>
  <dcterms:created xsi:type="dcterms:W3CDTF">2014-04-02T20:20:00Z</dcterms:created>
  <dcterms:modified xsi:type="dcterms:W3CDTF">2014-04-03T19:50:00Z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